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0F96D" w14:textId="6CC29BA3" w:rsidR="00973892" w:rsidRDefault="00CA2A4D" w:rsidP="00CA2A4D">
      <w:pPr>
        <w:ind w:left="284"/>
        <w:rPr>
          <w:rFonts w:ascii="Calibri" w:hAnsi="Calibri" w:cs="Calibri"/>
          <w:b/>
          <w:bCs/>
          <w:sz w:val="20"/>
          <w:szCs w:val="20"/>
        </w:rPr>
      </w:pPr>
      <w:r w:rsidRPr="00DD1700">
        <w:rPr>
          <w:noProof/>
          <w:sz w:val="22"/>
        </w:rPr>
        <w:drawing>
          <wp:inline distT="0" distB="0" distL="0" distR="0" wp14:anchorId="54D2A279" wp14:editId="2FAFCDDB">
            <wp:extent cx="1714500" cy="581025"/>
            <wp:effectExtent l="0" t="0" r="0" b="9525"/>
            <wp:docPr id="714755916" name="Obraz 71475591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sz w:val="20"/>
          <w:szCs w:val="20"/>
        </w:rPr>
        <w:tab/>
      </w:r>
      <w:r w:rsidRPr="00CA2A4D">
        <w:rPr>
          <w:rFonts w:ascii="Calibri" w:hAnsi="Calibri" w:cs="Calibri"/>
          <w:b/>
          <w:bCs/>
          <w:sz w:val="20"/>
          <w:szCs w:val="20"/>
        </w:rPr>
        <w:t>SKIEROWANIE DO ZABIEGU POBRANIA KRWI DO TRANSFUZJI AUTOL</w:t>
      </w:r>
      <w:bookmarkStart w:id="0" w:name="_GoBack"/>
      <w:bookmarkEnd w:id="0"/>
      <w:r w:rsidRPr="00CA2A4D">
        <w:rPr>
          <w:rFonts w:ascii="Calibri" w:hAnsi="Calibri" w:cs="Calibri"/>
          <w:b/>
          <w:bCs/>
          <w:sz w:val="20"/>
          <w:szCs w:val="20"/>
        </w:rPr>
        <w:t>OGICZNEJ</w:t>
      </w:r>
    </w:p>
    <w:p w14:paraId="0A9DB9CC" w14:textId="77777777" w:rsidR="00CA2A4D" w:rsidRDefault="00CA2A4D" w:rsidP="00522758">
      <w:pPr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Tabela-Siatka"/>
        <w:tblW w:w="10205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4"/>
        <w:gridCol w:w="568"/>
        <w:gridCol w:w="280"/>
        <w:gridCol w:w="577"/>
        <w:gridCol w:w="844"/>
        <w:gridCol w:w="857"/>
        <w:gridCol w:w="551"/>
        <w:gridCol w:w="290"/>
        <w:gridCol w:w="311"/>
        <w:gridCol w:w="251"/>
        <w:gridCol w:w="59"/>
        <w:gridCol w:w="309"/>
        <w:gridCol w:w="310"/>
        <w:gridCol w:w="310"/>
        <w:gridCol w:w="309"/>
        <w:gridCol w:w="310"/>
        <w:gridCol w:w="310"/>
        <w:gridCol w:w="309"/>
        <w:gridCol w:w="310"/>
        <w:gridCol w:w="316"/>
      </w:tblGrid>
      <w:tr w:rsidR="00CA2A4D" w:rsidRPr="00CA2A4D" w14:paraId="61DFBB75" w14:textId="77777777" w:rsidTr="00CA2A4D">
        <w:tc>
          <w:tcPr>
            <w:tcW w:w="10205" w:type="dxa"/>
            <w:gridSpan w:val="20"/>
            <w:tcBorders>
              <w:top w:val="single" w:sz="12" w:space="0" w:color="auto"/>
            </w:tcBorders>
          </w:tcPr>
          <w:p w14:paraId="206BC7E1" w14:textId="77777777" w:rsidR="00CA2A4D" w:rsidRPr="00CA2A4D" w:rsidRDefault="00CA2A4D" w:rsidP="00CA2A4D">
            <w:pPr>
              <w:rPr>
                <w:rFonts w:ascii="Calibri" w:hAnsi="Calibri" w:cs="Calibri"/>
                <w:sz w:val="20"/>
                <w:szCs w:val="20"/>
              </w:rPr>
            </w:pPr>
            <w:r w:rsidRPr="00CA2A4D">
              <w:rPr>
                <w:rFonts w:ascii="Calibri" w:hAnsi="Calibri" w:cs="Calibri"/>
                <w:b/>
                <w:sz w:val="20"/>
                <w:szCs w:val="20"/>
              </w:rPr>
              <w:t>Wypełnia placówka kierująca</w:t>
            </w:r>
          </w:p>
        </w:tc>
      </w:tr>
      <w:tr w:rsidR="00CA2A4D" w:rsidRPr="00CA2A4D" w14:paraId="778EAA9E" w14:textId="77777777" w:rsidTr="00CA2A4D">
        <w:tc>
          <w:tcPr>
            <w:tcW w:w="10205" w:type="dxa"/>
            <w:gridSpan w:val="20"/>
            <w:tcBorders>
              <w:top w:val="single" w:sz="12" w:space="0" w:color="auto"/>
            </w:tcBorders>
          </w:tcPr>
          <w:p w14:paraId="04C7943D" w14:textId="77777777" w:rsidR="00CA2A4D" w:rsidRPr="00CA2A4D" w:rsidRDefault="00CA2A4D" w:rsidP="00CA2A4D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CA2A4D" w:rsidRPr="00CA2A4D" w14:paraId="24F80E6E" w14:textId="77777777" w:rsidTr="00CA2A4D">
        <w:trPr>
          <w:trHeight w:val="907"/>
        </w:trPr>
        <w:tc>
          <w:tcPr>
            <w:tcW w:w="2824" w:type="dxa"/>
            <w:tcBorders>
              <w:bottom w:val="single" w:sz="4" w:space="0" w:color="auto"/>
            </w:tcBorders>
          </w:tcPr>
          <w:p w14:paraId="5F276499" w14:textId="77777777" w:rsidR="00CA2A4D" w:rsidRPr="00CA2A4D" w:rsidRDefault="00CA2A4D" w:rsidP="00CA2A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8" w:type="dxa"/>
            <w:gridSpan w:val="2"/>
          </w:tcPr>
          <w:p w14:paraId="054B2D68" w14:textId="77777777" w:rsidR="00CA2A4D" w:rsidRPr="00CA2A4D" w:rsidRDefault="00CA2A4D" w:rsidP="00CA2A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29" w:type="dxa"/>
            <w:gridSpan w:val="4"/>
            <w:tcBorders>
              <w:bottom w:val="single" w:sz="4" w:space="0" w:color="auto"/>
            </w:tcBorders>
          </w:tcPr>
          <w:p w14:paraId="3019B0DF" w14:textId="77777777" w:rsidR="00CA2A4D" w:rsidRPr="00CA2A4D" w:rsidRDefault="00CA2A4D" w:rsidP="00CA2A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2" w:type="dxa"/>
            <w:gridSpan w:val="3"/>
          </w:tcPr>
          <w:p w14:paraId="64A3166E" w14:textId="77777777" w:rsidR="00CA2A4D" w:rsidRPr="00CA2A4D" w:rsidRDefault="00CA2A4D" w:rsidP="00CA2A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52" w:type="dxa"/>
            <w:gridSpan w:val="10"/>
            <w:tcBorders>
              <w:bottom w:val="single" w:sz="4" w:space="0" w:color="auto"/>
            </w:tcBorders>
          </w:tcPr>
          <w:p w14:paraId="5FA0555F" w14:textId="77777777" w:rsidR="00CA2A4D" w:rsidRPr="00CA2A4D" w:rsidRDefault="00CA2A4D" w:rsidP="00CA2A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2A4D" w:rsidRPr="00CA2A4D" w14:paraId="0FBC7F9C" w14:textId="77777777" w:rsidTr="00CA2A4D">
        <w:trPr>
          <w:trHeight w:val="345"/>
        </w:trPr>
        <w:tc>
          <w:tcPr>
            <w:tcW w:w="2824" w:type="dxa"/>
            <w:tcBorders>
              <w:top w:val="single" w:sz="4" w:space="0" w:color="auto"/>
            </w:tcBorders>
          </w:tcPr>
          <w:p w14:paraId="5B4E6189" w14:textId="77777777" w:rsidR="00CA2A4D" w:rsidRPr="00CA2A4D" w:rsidRDefault="00CA2A4D" w:rsidP="00CA2A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A2A4D">
              <w:rPr>
                <w:rFonts w:ascii="Calibri" w:hAnsi="Calibri" w:cs="Calibri"/>
                <w:sz w:val="20"/>
                <w:szCs w:val="20"/>
              </w:rPr>
              <w:t>pieczęć placówki kierującej</w:t>
            </w:r>
          </w:p>
        </w:tc>
        <w:tc>
          <w:tcPr>
            <w:tcW w:w="848" w:type="dxa"/>
            <w:gridSpan w:val="2"/>
          </w:tcPr>
          <w:p w14:paraId="69009ADC" w14:textId="77777777" w:rsidR="00CA2A4D" w:rsidRPr="00CA2A4D" w:rsidRDefault="00CA2A4D" w:rsidP="00CA2A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29" w:type="dxa"/>
            <w:gridSpan w:val="4"/>
            <w:tcBorders>
              <w:top w:val="single" w:sz="4" w:space="0" w:color="auto"/>
            </w:tcBorders>
          </w:tcPr>
          <w:p w14:paraId="5741DECF" w14:textId="77777777" w:rsidR="00CA2A4D" w:rsidRPr="00CA2A4D" w:rsidRDefault="00CA2A4D" w:rsidP="00CA2A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A2A4D">
              <w:rPr>
                <w:rFonts w:ascii="Calibri" w:hAnsi="Calibri" w:cs="Calibri"/>
                <w:sz w:val="20"/>
                <w:szCs w:val="20"/>
              </w:rPr>
              <w:t>oddział</w:t>
            </w:r>
          </w:p>
        </w:tc>
        <w:tc>
          <w:tcPr>
            <w:tcW w:w="852" w:type="dxa"/>
            <w:gridSpan w:val="3"/>
          </w:tcPr>
          <w:p w14:paraId="150D92D4" w14:textId="77777777" w:rsidR="00CA2A4D" w:rsidRPr="00CA2A4D" w:rsidRDefault="00CA2A4D" w:rsidP="00CA2A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52" w:type="dxa"/>
            <w:gridSpan w:val="10"/>
            <w:tcBorders>
              <w:top w:val="single" w:sz="4" w:space="0" w:color="auto"/>
            </w:tcBorders>
          </w:tcPr>
          <w:p w14:paraId="44C68A82" w14:textId="77777777" w:rsidR="00CA2A4D" w:rsidRPr="00CA2A4D" w:rsidRDefault="00CA2A4D" w:rsidP="00CA2A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A2A4D">
              <w:rPr>
                <w:rFonts w:ascii="Calibri" w:hAnsi="Calibri" w:cs="Calibri"/>
                <w:sz w:val="20"/>
                <w:szCs w:val="20"/>
              </w:rPr>
              <w:t>numer księgi głównej</w:t>
            </w:r>
          </w:p>
        </w:tc>
      </w:tr>
      <w:tr w:rsidR="00CA2A4D" w:rsidRPr="00CA2A4D" w14:paraId="435942A4" w14:textId="77777777" w:rsidTr="00CA2A4D">
        <w:trPr>
          <w:trHeight w:val="185"/>
        </w:trPr>
        <w:tc>
          <w:tcPr>
            <w:tcW w:w="6501" w:type="dxa"/>
            <w:gridSpan w:val="7"/>
            <w:vMerge w:val="restart"/>
          </w:tcPr>
          <w:p w14:paraId="4D784A1B" w14:textId="77777777" w:rsidR="00CA2A4D" w:rsidRPr="00CA2A4D" w:rsidRDefault="00CA2A4D" w:rsidP="00CA2A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0" w:type="dxa"/>
            <w:vMerge w:val="restart"/>
          </w:tcPr>
          <w:p w14:paraId="1ABFBDC2" w14:textId="77777777" w:rsidR="00CA2A4D" w:rsidRPr="00CA2A4D" w:rsidRDefault="00CA2A4D" w:rsidP="00CA2A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14" w:type="dxa"/>
            <w:gridSpan w:val="12"/>
          </w:tcPr>
          <w:p w14:paraId="48DF8E0C" w14:textId="77777777" w:rsidR="00CA2A4D" w:rsidRPr="00CA2A4D" w:rsidRDefault="00CA2A4D" w:rsidP="00CA2A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2A4D" w:rsidRPr="00CA2A4D" w14:paraId="6B2D44F9" w14:textId="77777777" w:rsidTr="00CA2A4D">
        <w:trPr>
          <w:trHeight w:val="543"/>
        </w:trPr>
        <w:tc>
          <w:tcPr>
            <w:tcW w:w="6501" w:type="dxa"/>
            <w:gridSpan w:val="7"/>
            <w:vMerge/>
            <w:tcBorders>
              <w:bottom w:val="single" w:sz="4" w:space="0" w:color="auto"/>
            </w:tcBorders>
          </w:tcPr>
          <w:p w14:paraId="525E7714" w14:textId="77777777" w:rsidR="00CA2A4D" w:rsidRPr="00CA2A4D" w:rsidRDefault="00CA2A4D" w:rsidP="00CA2A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0" w:type="dxa"/>
            <w:vMerge/>
            <w:tcBorders>
              <w:right w:val="single" w:sz="4" w:space="0" w:color="auto"/>
            </w:tcBorders>
          </w:tcPr>
          <w:p w14:paraId="0D0B0A84" w14:textId="77777777" w:rsidR="00CA2A4D" w:rsidRPr="00CA2A4D" w:rsidRDefault="00CA2A4D" w:rsidP="00CA2A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3208" w14:textId="77777777" w:rsidR="00CA2A4D" w:rsidRPr="00CA2A4D" w:rsidRDefault="00CA2A4D" w:rsidP="00CA2A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5312" w14:textId="77777777" w:rsidR="00CA2A4D" w:rsidRPr="00CA2A4D" w:rsidRDefault="00CA2A4D" w:rsidP="00CA2A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9E3F" w14:textId="77777777" w:rsidR="00CA2A4D" w:rsidRPr="00CA2A4D" w:rsidRDefault="00CA2A4D" w:rsidP="00CA2A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C662" w14:textId="77777777" w:rsidR="00CA2A4D" w:rsidRPr="00CA2A4D" w:rsidRDefault="00CA2A4D" w:rsidP="00CA2A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5BDE" w14:textId="77777777" w:rsidR="00CA2A4D" w:rsidRPr="00CA2A4D" w:rsidRDefault="00CA2A4D" w:rsidP="00CA2A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2B50" w14:textId="77777777" w:rsidR="00CA2A4D" w:rsidRPr="00CA2A4D" w:rsidRDefault="00CA2A4D" w:rsidP="00CA2A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89D5" w14:textId="77777777" w:rsidR="00CA2A4D" w:rsidRPr="00CA2A4D" w:rsidRDefault="00CA2A4D" w:rsidP="00CA2A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8E30" w14:textId="77777777" w:rsidR="00CA2A4D" w:rsidRPr="00CA2A4D" w:rsidRDefault="00CA2A4D" w:rsidP="00CA2A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B12A" w14:textId="77777777" w:rsidR="00CA2A4D" w:rsidRPr="00CA2A4D" w:rsidRDefault="00CA2A4D" w:rsidP="00CA2A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570D" w14:textId="77777777" w:rsidR="00CA2A4D" w:rsidRPr="00CA2A4D" w:rsidRDefault="00CA2A4D" w:rsidP="00CA2A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4970" w14:textId="77777777" w:rsidR="00CA2A4D" w:rsidRPr="00CA2A4D" w:rsidRDefault="00CA2A4D" w:rsidP="00CA2A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2A4D" w:rsidRPr="00CA2A4D" w14:paraId="42A9EED2" w14:textId="77777777" w:rsidTr="00CA2A4D">
        <w:trPr>
          <w:trHeight w:val="345"/>
        </w:trPr>
        <w:tc>
          <w:tcPr>
            <w:tcW w:w="6501" w:type="dxa"/>
            <w:gridSpan w:val="7"/>
            <w:tcBorders>
              <w:top w:val="single" w:sz="4" w:space="0" w:color="auto"/>
            </w:tcBorders>
          </w:tcPr>
          <w:p w14:paraId="42BBE4E4" w14:textId="77777777" w:rsidR="00CA2A4D" w:rsidRPr="00CA2A4D" w:rsidRDefault="00CA2A4D" w:rsidP="00CA2A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A2A4D">
              <w:rPr>
                <w:rFonts w:ascii="Calibri" w:hAnsi="Calibri" w:cs="Calibri"/>
                <w:sz w:val="20"/>
                <w:szCs w:val="20"/>
              </w:rPr>
              <w:t>nazwisko i imię pacjenta</w:t>
            </w:r>
          </w:p>
        </w:tc>
        <w:tc>
          <w:tcPr>
            <w:tcW w:w="290" w:type="dxa"/>
          </w:tcPr>
          <w:p w14:paraId="3D48CFFA" w14:textId="77777777" w:rsidR="00CA2A4D" w:rsidRPr="00CA2A4D" w:rsidRDefault="00CA2A4D" w:rsidP="00CA2A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14" w:type="dxa"/>
            <w:gridSpan w:val="12"/>
            <w:tcBorders>
              <w:top w:val="single" w:sz="4" w:space="0" w:color="auto"/>
            </w:tcBorders>
          </w:tcPr>
          <w:p w14:paraId="2D5F78CC" w14:textId="77777777" w:rsidR="00CA2A4D" w:rsidRPr="00CA2A4D" w:rsidRDefault="00CA2A4D" w:rsidP="00CA2A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A2A4D">
              <w:rPr>
                <w:rFonts w:ascii="Calibri" w:hAnsi="Calibri" w:cs="Calibri"/>
                <w:sz w:val="20"/>
                <w:szCs w:val="20"/>
              </w:rPr>
              <w:t>PESEL pacjenta</w:t>
            </w:r>
          </w:p>
        </w:tc>
      </w:tr>
      <w:tr w:rsidR="00CA2A4D" w:rsidRPr="00CA2A4D" w14:paraId="79CDCE2A" w14:textId="77777777" w:rsidTr="00CA2A4D">
        <w:trPr>
          <w:trHeight w:val="369"/>
        </w:trPr>
        <w:tc>
          <w:tcPr>
            <w:tcW w:w="5093" w:type="dxa"/>
            <w:gridSpan w:val="5"/>
            <w:tcBorders>
              <w:bottom w:val="single" w:sz="4" w:space="0" w:color="auto"/>
            </w:tcBorders>
            <w:vAlign w:val="bottom"/>
          </w:tcPr>
          <w:p w14:paraId="0C3BB76C" w14:textId="77777777" w:rsidR="00CA2A4D" w:rsidRPr="00CA2A4D" w:rsidRDefault="00CA2A4D" w:rsidP="007F74F3">
            <w:pPr>
              <w:rPr>
                <w:rFonts w:ascii="Calibri" w:hAnsi="Calibri" w:cs="Calibri"/>
                <w:sz w:val="20"/>
                <w:szCs w:val="20"/>
              </w:rPr>
            </w:pPr>
            <w:r w:rsidRPr="00CA2A4D">
              <w:rPr>
                <w:rFonts w:ascii="Calibri" w:hAnsi="Calibri" w:cs="Calibri"/>
                <w:sz w:val="20"/>
                <w:szCs w:val="20"/>
              </w:rPr>
              <w:t>Grupa krwi pacjenta</w:t>
            </w:r>
          </w:p>
        </w:tc>
        <w:tc>
          <w:tcPr>
            <w:tcW w:w="5112" w:type="dxa"/>
            <w:gridSpan w:val="15"/>
            <w:tcBorders>
              <w:bottom w:val="single" w:sz="4" w:space="0" w:color="auto"/>
            </w:tcBorders>
            <w:vAlign w:val="bottom"/>
          </w:tcPr>
          <w:p w14:paraId="69F8687F" w14:textId="77777777" w:rsidR="00CA2A4D" w:rsidRPr="00CA2A4D" w:rsidRDefault="00CA2A4D" w:rsidP="007F74F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2A4D" w:rsidRPr="00CA2A4D" w14:paraId="6E090F4A" w14:textId="77777777" w:rsidTr="00CA2A4D">
        <w:trPr>
          <w:trHeight w:val="363"/>
        </w:trPr>
        <w:tc>
          <w:tcPr>
            <w:tcW w:w="509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6B0F07" w14:textId="77777777" w:rsidR="00CA2A4D" w:rsidRPr="00CA2A4D" w:rsidRDefault="00CA2A4D" w:rsidP="007F74F3">
            <w:pPr>
              <w:rPr>
                <w:rFonts w:ascii="Calibri" w:hAnsi="Calibri" w:cs="Calibri"/>
                <w:sz w:val="20"/>
                <w:szCs w:val="20"/>
              </w:rPr>
            </w:pPr>
            <w:r w:rsidRPr="00CA2A4D">
              <w:rPr>
                <w:rFonts w:ascii="Calibri" w:hAnsi="Calibri" w:cs="Calibri"/>
                <w:sz w:val="20"/>
                <w:szCs w:val="20"/>
              </w:rPr>
              <w:t>Rozpoznanie</w:t>
            </w:r>
          </w:p>
        </w:tc>
        <w:tc>
          <w:tcPr>
            <w:tcW w:w="5112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2C5D6E" w14:textId="77777777" w:rsidR="00CA2A4D" w:rsidRPr="00CA2A4D" w:rsidRDefault="00CA2A4D" w:rsidP="007F74F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2A4D" w:rsidRPr="00CA2A4D" w14:paraId="70B00393" w14:textId="77777777" w:rsidTr="00CA2A4D">
        <w:trPr>
          <w:trHeight w:val="363"/>
        </w:trPr>
        <w:tc>
          <w:tcPr>
            <w:tcW w:w="509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9C6AEA" w14:textId="77777777" w:rsidR="00CA2A4D" w:rsidRPr="00CA2A4D" w:rsidRDefault="00CA2A4D" w:rsidP="007F74F3">
            <w:pPr>
              <w:rPr>
                <w:rFonts w:ascii="Calibri" w:hAnsi="Calibri" w:cs="Calibri"/>
                <w:sz w:val="20"/>
                <w:szCs w:val="20"/>
              </w:rPr>
            </w:pPr>
            <w:r w:rsidRPr="00CA2A4D">
              <w:rPr>
                <w:rFonts w:ascii="Calibri" w:hAnsi="Calibri" w:cs="Calibri"/>
                <w:sz w:val="20"/>
                <w:szCs w:val="20"/>
              </w:rPr>
              <w:t>Rodzaj planowanego zabiegu</w:t>
            </w:r>
          </w:p>
        </w:tc>
        <w:tc>
          <w:tcPr>
            <w:tcW w:w="5112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BE758A" w14:textId="77777777" w:rsidR="00CA2A4D" w:rsidRPr="00CA2A4D" w:rsidRDefault="00CA2A4D" w:rsidP="007F74F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2A4D" w:rsidRPr="00CA2A4D" w14:paraId="346A219B" w14:textId="77777777" w:rsidTr="00CA2A4D">
        <w:trPr>
          <w:trHeight w:val="363"/>
        </w:trPr>
        <w:tc>
          <w:tcPr>
            <w:tcW w:w="509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861371" w14:textId="77777777" w:rsidR="00CA2A4D" w:rsidRPr="00CA2A4D" w:rsidRDefault="00CA2A4D" w:rsidP="007F74F3">
            <w:pPr>
              <w:rPr>
                <w:rFonts w:ascii="Calibri" w:hAnsi="Calibri" w:cs="Calibri"/>
                <w:sz w:val="20"/>
                <w:szCs w:val="20"/>
              </w:rPr>
            </w:pPr>
            <w:r w:rsidRPr="00CA2A4D">
              <w:rPr>
                <w:rFonts w:ascii="Calibri" w:hAnsi="Calibri" w:cs="Calibri"/>
                <w:sz w:val="20"/>
                <w:szCs w:val="20"/>
              </w:rPr>
              <w:t>Data planowanego zabiegu</w:t>
            </w:r>
          </w:p>
        </w:tc>
        <w:tc>
          <w:tcPr>
            <w:tcW w:w="5112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A4A566" w14:textId="77777777" w:rsidR="00CA2A4D" w:rsidRPr="00CA2A4D" w:rsidRDefault="00CA2A4D" w:rsidP="007F74F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2A4D" w:rsidRPr="00CA2A4D" w14:paraId="3916DC2E" w14:textId="77777777" w:rsidTr="00CA2A4D">
        <w:trPr>
          <w:trHeight w:val="363"/>
        </w:trPr>
        <w:tc>
          <w:tcPr>
            <w:tcW w:w="509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981232" w14:textId="77777777" w:rsidR="00CA2A4D" w:rsidRPr="00CA2A4D" w:rsidRDefault="00CA2A4D" w:rsidP="007F74F3">
            <w:pPr>
              <w:rPr>
                <w:rFonts w:ascii="Calibri" w:hAnsi="Calibri" w:cs="Calibri"/>
                <w:sz w:val="20"/>
                <w:szCs w:val="20"/>
              </w:rPr>
            </w:pPr>
            <w:r w:rsidRPr="00CA2A4D">
              <w:rPr>
                <w:rFonts w:ascii="Calibri" w:hAnsi="Calibri" w:cs="Calibri"/>
                <w:sz w:val="20"/>
                <w:szCs w:val="20"/>
              </w:rPr>
              <w:t>Choroby towarzyszące</w:t>
            </w:r>
          </w:p>
        </w:tc>
        <w:tc>
          <w:tcPr>
            <w:tcW w:w="5112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FEEEAA" w14:textId="77777777" w:rsidR="00CA2A4D" w:rsidRPr="00CA2A4D" w:rsidRDefault="00CA2A4D" w:rsidP="007F74F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2A4D" w:rsidRPr="00CA2A4D" w14:paraId="366DCFC4" w14:textId="77777777" w:rsidTr="00CA2A4D">
        <w:trPr>
          <w:trHeight w:val="363"/>
        </w:trPr>
        <w:tc>
          <w:tcPr>
            <w:tcW w:w="509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09A442" w14:textId="77777777" w:rsidR="00CA2A4D" w:rsidRPr="00CA2A4D" w:rsidRDefault="00CA2A4D" w:rsidP="007F74F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12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EF3FC2" w14:textId="77777777" w:rsidR="00CA2A4D" w:rsidRPr="00CA2A4D" w:rsidRDefault="00CA2A4D" w:rsidP="007F74F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2A4D" w:rsidRPr="00CA2A4D" w14:paraId="6FD67165" w14:textId="77777777" w:rsidTr="00CA2A4D">
        <w:trPr>
          <w:trHeight w:val="363"/>
        </w:trPr>
        <w:tc>
          <w:tcPr>
            <w:tcW w:w="509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C86753" w14:textId="77777777" w:rsidR="00CA2A4D" w:rsidRPr="00CA2A4D" w:rsidRDefault="00CA2A4D" w:rsidP="007F74F3">
            <w:pPr>
              <w:rPr>
                <w:rFonts w:ascii="Calibri" w:hAnsi="Calibri" w:cs="Calibri"/>
                <w:sz w:val="20"/>
                <w:szCs w:val="20"/>
              </w:rPr>
            </w:pPr>
            <w:r w:rsidRPr="00CA2A4D">
              <w:rPr>
                <w:rFonts w:ascii="Calibri" w:hAnsi="Calibri" w:cs="Calibri"/>
                <w:sz w:val="20"/>
                <w:szCs w:val="20"/>
              </w:rPr>
              <w:t>Leki stosowane przez pacjenta</w:t>
            </w:r>
          </w:p>
        </w:tc>
        <w:tc>
          <w:tcPr>
            <w:tcW w:w="5112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309BD0" w14:textId="77777777" w:rsidR="00CA2A4D" w:rsidRPr="00CA2A4D" w:rsidRDefault="00CA2A4D" w:rsidP="007F74F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2A4D" w:rsidRPr="00CA2A4D" w14:paraId="351F4BBC" w14:textId="77777777" w:rsidTr="00CA2A4D">
        <w:trPr>
          <w:trHeight w:val="363"/>
        </w:trPr>
        <w:tc>
          <w:tcPr>
            <w:tcW w:w="509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C93332" w14:textId="77777777" w:rsidR="00CA2A4D" w:rsidRPr="00CA2A4D" w:rsidRDefault="00CA2A4D" w:rsidP="007F74F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12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BDB040" w14:textId="77777777" w:rsidR="00CA2A4D" w:rsidRPr="00CA2A4D" w:rsidRDefault="00CA2A4D" w:rsidP="007F74F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2A4D" w:rsidRPr="00CA2A4D" w14:paraId="199F4779" w14:textId="77777777" w:rsidTr="00CA2A4D">
        <w:trPr>
          <w:trHeight w:val="363"/>
        </w:trPr>
        <w:tc>
          <w:tcPr>
            <w:tcW w:w="509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530F50" w14:textId="77777777" w:rsidR="00CA2A4D" w:rsidRPr="00CA2A4D" w:rsidRDefault="00CA2A4D" w:rsidP="007F74F3">
            <w:pPr>
              <w:rPr>
                <w:rFonts w:ascii="Calibri" w:hAnsi="Calibri" w:cs="Calibri"/>
                <w:sz w:val="20"/>
                <w:szCs w:val="20"/>
              </w:rPr>
            </w:pPr>
            <w:r w:rsidRPr="00CA2A4D">
              <w:rPr>
                <w:rFonts w:ascii="Calibri" w:hAnsi="Calibri" w:cs="Calibri"/>
                <w:sz w:val="20"/>
                <w:szCs w:val="20"/>
              </w:rPr>
              <w:t>Wyniki morfologii krwi</w:t>
            </w:r>
          </w:p>
        </w:tc>
        <w:tc>
          <w:tcPr>
            <w:tcW w:w="5112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7F3EF6" w14:textId="77777777" w:rsidR="00CA2A4D" w:rsidRPr="00CA2A4D" w:rsidRDefault="00CA2A4D" w:rsidP="007F74F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2A4D" w:rsidRPr="00CA2A4D" w14:paraId="70A0C169" w14:textId="77777777" w:rsidTr="00CA2A4D">
        <w:trPr>
          <w:trHeight w:val="363"/>
        </w:trPr>
        <w:tc>
          <w:tcPr>
            <w:tcW w:w="509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85BA36" w14:textId="77777777" w:rsidR="00CA2A4D" w:rsidRPr="00CA2A4D" w:rsidRDefault="00CA2A4D" w:rsidP="007F74F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12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456782" w14:textId="77777777" w:rsidR="00CA2A4D" w:rsidRPr="00CA2A4D" w:rsidRDefault="00CA2A4D" w:rsidP="007F74F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2A4D" w:rsidRPr="00CA2A4D" w14:paraId="43E0FC8F" w14:textId="77777777" w:rsidTr="00CA2A4D">
        <w:trPr>
          <w:trHeight w:val="363"/>
        </w:trPr>
        <w:tc>
          <w:tcPr>
            <w:tcW w:w="5093" w:type="dxa"/>
            <w:gridSpan w:val="5"/>
            <w:tcBorders>
              <w:top w:val="single" w:sz="4" w:space="0" w:color="auto"/>
            </w:tcBorders>
            <w:vAlign w:val="bottom"/>
          </w:tcPr>
          <w:p w14:paraId="5AC71838" w14:textId="77777777" w:rsidR="00CA2A4D" w:rsidRPr="00CA2A4D" w:rsidRDefault="00CA2A4D" w:rsidP="007F74F3">
            <w:pPr>
              <w:rPr>
                <w:rFonts w:ascii="Calibri" w:hAnsi="Calibri" w:cs="Calibri"/>
                <w:sz w:val="20"/>
                <w:szCs w:val="20"/>
              </w:rPr>
            </w:pPr>
            <w:r w:rsidRPr="00CA2A4D">
              <w:rPr>
                <w:rFonts w:ascii="Calibri" w:hAnsi="Calibri" w:cs="Calibri"/>
                <w:sz w:val="20"/>
                <w:szCs w:val="20"/>
              </w:rPr>
              <w:t>Ilość i rodzaj zamawianego składnika krwi (w jednostkach)</w:t>
            </w:r>
          </w:p>
        </w:tc>
        <w:tc>
          <w:tcPr>
            <w:tcW w:w="5112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F8F523" w14:textId="77777777" w:rsidR="00CA2A4D" w:rsidRPr="00CA2A4D" w:rsidRDefault="00CA2A4D" w:rsidP="007F74F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2A4D" w:rsidRPr="00CA2A4D" w14:paraId="7D74A08A" w14:textId="77777777" w:rsidTr="00CA2A4D">
        <w:trPr>
          <w:trHeight w:val="363"/>
        </w:trPr>
        <w:tc>
          <w:tcPr>
            <w:tcW w:w="33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45C04F" w14:textId="77777777" w:rsidR="00CA2A4D" w:rsidRPr="00CA2A4D" w:rsidRDefault="00CA2A4D" w:rsidP="007F74F3">
            <w:pPr>
              <w:rPr>
                <w:rFonts w:ascii="Calibri" w:hAnsi="Calibri" w:cs="Calibri"/>
                <w:sz w:val="20"/>
                <w:szCs w:val="20"/>
              </w:rPr>
            </w:pPr>
            <w:r w:rsidRPr="00CA2A4D">
              <w:rPr>
                <w:rFonts w:ascii="Calibri" w:hAnsi="Calibri" w:cs="Calibri"/>
                <w:sz w:val="20"/>
                <w:szCs w:val="20"/>
              </w:rPr>
              <w:t>Czy pacjent stosuje preparaty żelaza?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EF5FAD" w14:textId="77777777" w:rsidR="00CA2A4D" w:rsidRPr="00CA2A4D" w:rsidRDefault="00CA2A4D" w:rsidP="007F74F3">
            <w:pPr>
              <w:rPr>
                <w:rFonts w:ascii="Calibri" w:hAnsi="Calibri" w:cs="Calibri"/>
                <w:sz w:val="20"/>
                <w:szCs w:val="20"/>
              </w:rPr>
            </w:pPr>
            <w:r w:rsidRPr="00CA2A4D">
              <w:rPr>
                <w:rFonts w:ascii="Calibri" w:hAnsi="Calibri" w:cs="Calibri"/>
                <w:sz w:val="20"/>
                <w:szCs w:val="20"/>
              </w:rPr>
              <w:t>󠅊 TAK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66CE7" w14:textId="77777777" w:rsidR="00CA2A4D" w:rsidRPr="00CA2A4D" w:rsidRDefault="00CA2A4D" w:rsidP="007F74F3">
            <w:pPr>
              <w:rPr>
                <w:rFonts w:ascii="Calibri" w:hAnsi="Calibri" w:cs="Calibri"/>
                <w:sz w:val="20"/>
                <w:szCs w:val="20"/>
              </w:rPr>
            </w:pPr>
            <w:r w:rsidRPr="00CA2A4D">
              <w:rPr>
                <w:rFonts w:ascii="Calibri" w:hAnsi="Calibri" w:cs="Calibri"/>
                <w:sz w:val="20"/>
                <w:szCs w:val="20"/>
              </w:rPr>
              <w:t>󠅊 NIE</w:t>
            </w:r>
          </w:p>
        </w:tc>
        <w:tc>
          <w:tcPr>
            <w:tcW w:w="3414" w:type="dxa"/>
            <w:gridSpan w:val="1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FFCB9E6" w14:textId="77777777" w:rsidR="00CA2A4D" w:rsidRPr="00CA2A4D" w:rsidRDefault="00CA2A4D" w:rsidP="007F74F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2A4D" w:rsidRPr="00CA2A4D" w14:paraId="5D378FC5" w14:textId="77777777" w:rsidTr="00CA2A4D">
        <w:trPr>
          <w:trHeight w:val="794"/>
        </w:trPr>
        <w:tc>
          <w:tcPr>
            <w:tcW w:w="3392" w:type="dxa"/>
            <w:gridSpan w:val="2"/>
            <w:tcBorders>
              <w:top w:val="single" w:sz="4" w:space="0" w:color="auto"/>
            </w:tcBorders>
            <w:vAlign w:val="bottom"/>
          </w:tcPr>
          <w:p w14:paraId="7E3FD53A" w14:textId="77777777" w:rsidR="00CA2A4D" w:rsidRPr="00CA2A4D" w:rsidRDefault="00CA2A4D" w:rsidP="007F74F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99" w:type="dxa"/>
            <w:gridSpan w:val="6"/>
            <w:tcBorders>
              <w:top w:val="single" w:sz="4" w:space="0" w:color="auto"/>
            </w:tcBorders>
            <w:vAlign w:val="bottom"/>
          </w:tcPr>
          <w:p w14:paraId="71E3FF17" w14:textId="77777777" w:rsidR="00CA2A4D" w:rsidRPr="00CA2A4D" w:rsidRDefault="00CA2A4D" w:rsidP="007F74F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14" w:type="dxa"/>
            <w:gridSpan w:val="12"/>
            <w:tcBorders>
              <w:bottom w:val="single" w:sz="4" w:space="0" w:color="auto"/>
            </w:tcBorders>
            <w:vAlign w:val="bottom"/>
          </w:tcPr>
          <w:p w14:paraId="52BDFA48" w14:textId="77777777" w:rsidR="00CA2A4D" w:rsidRPr="00CA2A4D" w:rsidRDefault="00CA2A4D" w:rsidP="007F74F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2A4D" w:rsidRPr="00CA2A4D" w14:paraId="1A96A3D2" w14:textId="77777777" w:rsidTr="00CA2A4D">
        <w:trPr>
          <w:trHeight w:val="363"/>
        </w:trPr>
        <w:tc>
          <w:tcPr>
            <w:tcW w:w="3392" w:type="dxa"/>
            <w:gridSpan w:val="2"/>
            <w:tcBorders>
              <w:bottom w:val="single" w:sz="12" w:space="0" w:color="auto"/>
            </w:tcBorders>
            <w:vAlign w:val="bottom"/>
          </w:tcPr>
          <w:p w14:paraId="37935CD2" w14:textId="77777777" w:rsidR="00CA2A4D" w:rsidRPr="00CA2A4D" w:rsidRDefault="00CA2A4D" w:rsidP="007F74F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99" w:type="dxa"/>
            <w:gridSpan w:val="6"/>
            <w:tcBorders>
              <w:bottom w:val="single" w:sz="12" w:space="0" w:color="auto"/>
            </w:tcBorders>
            <w:vAlign w:val="bottom"/>
          </w:tcPr>
          <w:p w14:paraId="2B5CBF7A" w14:textId="77777777" w:rsidR="00CA2A4D" w:rsidRPr="00CA2A4D" w:rsidRDefault="00CA2A4D" w:rsidP="007F74F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14" w:type="dxa"/>
            <w:gridSpan w:val="12"/>
            <w:tcBorders>
              <w:top w:val="single" w:sz="4" w:space="0" w:color="auto"/>
            </w:tcBorders>
          </w:tcPr>
          <w:p w14:paraId="202A8756" w14:textId="77777777" w:rsidR="00CA2A4D" w:rsidRPr="00CA2A4D" w:rsidRDefault="00CA2A4D" w:rsidP="007F74F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A2A4D">
              <w:rPr>
                <w:rFonts w:ascii="Calibri" w:hAnsi="Calibri" w:cs="Calibri"/>
                <w:sz w:val="20"/>
                <w:szCs w:val="20"/>
              </w:rPr>
              <w:t>pieczątka i podpis lekarza kierującego</w:t>
            </w:r>
          </w:p>
        </w:tc>
      </w:tr>
      <w:tr w:rsidR="00CA2A4D" w:rsidRPr="00CA2A4D" w14:paraId="3B79F348" w14:textId="77777777" w:rsidTr="00CA2A4D">
        <w:trPr>
          <w:trHeight w:val="368"/>
        </w:trPr>
        <w:tc>
          <w:tcPr>
            <w:tcW w:w="10205" w:type="dxa"/>
            <w:gridSpan w:val="20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20175DE6" w14:textId="77777777" w:rsidR="00CA2A4D" w:rsidRPr="00CA2A4D" w:rsidRDefault="00CA2A4D" w:rsidP="007F74F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2A4D" w:rsidRPr="00CA2A4D" w14:paraId="7CF6EC3F" w14:textId="77777777" w:rsidTr="00CA2A4D">
        <w:trPr>
          <w:trHeight w:val="367"/>
        </w:trPr>
        <w:tc>
          <w:tcPr>
            <w:tcW w:w="10205" w:type="dxa"/>
            <w:gridSpan w:val="20"/>
            <w:tcBorders>
              <w:top w:val="single" w:sz="12" w:space="0" w:color="auto"/>
            </w:tcBorders>
          </w:tcPr>
          <w:p w14:paraId="5076E9DF" w14:textId="77777777" w:rsidR="00CA2A4D" w:rsidRPr="00CA2A4D" w:rsidRDefault="00CA2A4D" w:rsidP="007F74F3">
            <w:pPr>
              <w:spacing w:after="88"/>
              <w:rPr>
                <w:rFonts w:ascii="Calibri" w:hAnsi="Calibri" w:cs="Calibri"/>
                <w:sz w:val="20"/>
                <w:szCs w:val="20"/>
              </w:rPr>
            </w:pPr>
            <w:r w:rsidRPr="00CA2A4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A2A4D">
              <w:rPr>
                <w:rFonts w:ascii="Calibri" w:hAnsi="Calibri" w:cs="Calibri"/>
                <w:b/>
                <w:sz w:val="20"/>
                <w:szCs w:val="20"/>
              </w:rPr>
              <w:t>Wypełnia pacjent</w:t>
            </w:r>
          </w:p>
        </w:tc>
      </w:tr>
      <w:tr w:rsidR="00CA2A4D" w:rsidRPr="00CA2A4D" w14:paraId="42CB57B0" w14:textId="77777777" w:rsidTr="00CA2A4D">
        <w:trPr>
          <w:trHeight w:val="367"/>
        </w:trPr>
        <w:tc>
          <w:tcPr>
            <w:tcW w:w="10205" w:type="dxa"/>
            <w:gridSpan w:val="20"/>
            <w:vAlign w:val="center"/>
          </w:tcPr>
          <w:p w14:paraId="27D21DBB" w14:textId="77777777" w:rsidR="00CA2A4D" w:rsidRPr="00CA2A4D" w:rsidRDefault="00CA2A4D" w:rsidP="007F74F3">
            <w:pPr>
              <w:spacing w:after="8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A2A4D">
              <w:rPr>
                <w:rFonts w:ascii="Calibri" w:hAnsi="Calibri" w:cs="Calibri"/>
                <w:b/>
                <w:sz w:val="20"/>
                <w:szCs w:val="20"/>
              </w:rPr>
              <w:t>ZGODA PACJENTA NA POBRANIE KRWI DO CELÓW AUTOTRANSFUZJI</w:t>
            </w:r>
          </w:p>
        </w:tc>
      </w:tr>
      <w:tr w:rsidR="00CA2A4D" w:rsidRPr="00CA2A4D" w14:paraId="46E7AF43" w14:textId="77777777" w:rsidTr="00CA2A4D">
        <w:trPr>
          <w:trHeight w:val="367"/>
        </w:trPr>
        <w:tc>
          <w:tcPr>
            <w:tcW w:w="10205" w:type="dxa"/>
            <w:gridSpan w:val="20"/>
          </w:tcPr>
          <w:p w14:paraId="24551EE5" w14:textId="77777777" w:rsidR="00CA2A4D" w:rsidRDefault="00CA2A4D" w:rsidP="007F74F3">
            <w:pPr>
              <w:spacing w:after="87"/>
              <w:ind w:lef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A2A4D">
              <w:rPr>
                <w:rFonts w:ascii="Calibri" w:hAnsi="Calibri" w:cs="Calibri"/>
                <w:sz w:val="20"/>
                <w:szCs w:val="20"/>
              </w:rPr>
              <w:t>Wyrażam zgodę na zabieg pobrania krwi do transfuzji autologicznej. Zostałem dokładnie poinformowany o sposobie przeprowadzenia zabiegu i możliwych powikłaniach.</w:t>
            </w:r>
          </w:p>
          <w:p w14:paraId="376B612C" w14:textId="77777777" w:rsidR="00CA2A4D" w:rsidRDefault="00CA2A4D" w:rsidP="007F74F3">
            <w:pPr>
              <w:spacing w:after="87"/>
              <w:ind w:lef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DEFE317" w14:textId="77777777" w:rsidR="00CA2A4D" w:rsidRPr="00CA2A4D" w:rsidRDefault="00CA2A4D" w:rsidP="007F74F3">
            <w:pPr>
              <w:spacing w:after="87"/>
              <w:ind w:lef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2A4D" w:rsidRPr="00CA2A4D" w14:paraId="2C59F0A6" w14:textId="77777777" w:rsidTr="00CA2A4D">
        <w:trPr>
          <w:trHeight w:val="382"/>
        </w:trPr>
        <w:tc>
          <w:tcPr>
            <w:tcW w:w="4249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58FEDD2E" w14:textId="77777777" w:rsidR="00CA2A4D" w:rsidRPr="00CA2A4D" w:rsidRDefault="00CA2A4D" w:rsidP="007F74F3">
            <w:pPr>
              <w:spacing w:after="87"/>
              <w:ind w:lef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A2A4D">
              <w:rPr>
                <w:rFonts w:ascii="Calibri" w:hAnsi="Calibri" w:cs="Calibri"/>
                <w:sz w:val="20"/>
                <w:szCs w:val="20"/>
              </w:rPr>
              <w:t>data</w:t>
            </w: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</w:tcPr>
          <w:p w14:paraId="44780F0B" w14:textId="77777777" w:rsidR="00CA2A4D" w:rsidRPr="00CA2A4D" w:rsidRDefault="00CA2A4D" w:rsidP="007F74F3">
            <w:pPr>
              <w:spacing w:after="87"/>
              <w:ind w:lef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5" w:type="dxa"/>
            <w:gridSpan w:val="14"/>
            <w:tcBorders>
              <w:top w:val="single" w:sz="4" w:space="0" w:color="auto"/>
              <w:bottom w:val="single" w:sz="12" w:space="0" w:color="auto"/>
            </w:tcBorders>
          </w:tcPr>
          <w:p w14:paraId="4CE5F0F6" w14:textId="77777777" w:rsidR="00CA2A4D" w:rsidRPr="00CA2A4D" w:rsidRDefault="00CA2A4D" w:rsidP="007F74F3">
            <w:pPr>
              <w:spacing w:after="87"/>
              <w:ind w:left="-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A2A4D">
              <w:rPr>
                <w:rFonts w:ascii="Calibri" w:hAnsi="Calibri" w:cs="Calibri"/>
                <w:sz w:val="20"/>
                <w:szCs w:val="20"/>
              </w:rPr>
              <w:t>podpis pacjenta</w:t>
            </w:r>
          </w:p>
        </w:tc>
      </w:tr>
      <w:tr w:rsidR="00CA2A4D" w:rsidRPr="00CA2A4D" w14:paraId="585054B6" w14:textId="77777777" w:rsidTr="00CA2A4D">
        <w:trPr>
          <w:trHeight w:val="390"/>
        </w:trPr>
        <w:tc>
          <w:tcPr>
            <w:tcW w:w="10205" w:type="dxa"/>
            <w:gridSpan w:val="20"/>
            <w:tcBorders>
              <w:top w:val="single" w:sz="12" w:space="0" w:color="auto"/>
              <w:bottom w:val="single" w:sz="12" w:space="0" w:color="auto"/>
            </w:tcBorders>
          </w:tcPr>
          <w:p w14:paraId="1171DDA2" w14:textId="77777777" w:rsidR="00CA2A4D" w:rsidRPr="00CA2A4D" w:rsidRDefault="00CA2A4D" w:rsidP="007F74F3">
            <w:pPr>
              <w:spacing w:after="87"/>
              <w:ind w:left="-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2A4D" w:rsidRPr="00CA2A4D" w14:paraId="2FBCDB49" w14:textId="77777777" w:rsidTr="00CA2A4D">
        <w:trPr>
          <w:trHeight w:val="1094"/>
        </w:trPr>
        <w:tc>
          <w:tcPr>
            <w:tcW w:w="10205" w:type="dxa"/>
            <w:gridSpan w:val="20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CEA130" w14:textId="77777777" w:rsidR="00CA2A4D" w:rsidRPr="00CA2A4D" w:rsidRDefault="00CA2A4D" w:rsidP="007F74F3">
            <w:pPr>
              <w:spacing w:after="88"/>
              <w:rPr>
                <w:rFonts w:ascii="Calibri" w:hAnsi="Calibri" w:cs="Calibri"/>
                <w:b/>
                <w:sz w:val="20"/>
                <w:szCs w:val="20"/>
              </w:rPr>
            </w:pPr>
            <w:r w:rsidRPr="00CA2A4D">
              <w:rPr>
                <w:rFonts w:ascii="Calibri" w:hAnsi="Calibri" w:cs="Calibri"/>
                <w:b/>
                <w:sz w:val="20"/>
                <w:szCs w:val="20"/>
                <w:u w:val="single" w:color="000000"/>
              </w:rPr>
              <w:t>Ewentualnych dodatkowych informacji udziela:</w:t>
            </w:r>
            <w:r w:rsidRPr="00CA2A4D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14:paraId="3E0A6476" w14:textId="77777777" w:rsidR="00CA2A4D" w:rsidRPr="00CA2A4D" w:rsidRDefault="00CA2A4D" w:rsidP="007F74F3">
            <w:pPr>
              <w:spacing w:after="2"/>
              <w:ind w:left="-5" w:right="-110"/>
              <w:rPr>
                <w:rFonts w:ascii="Calibri" w:hAnsi="Calibri" w:cs="Calibri"/>
                <w:sz w:val="20"/>
                <w:szCs w:val="20"/>
              </w:rPr>
            </w:pPr>
            <w:r w:rsidRPr="00CA2A4D">
              <w:rPr>
                <w:rFonts w:ascii="Calibri" w:hAnsi="Calibri" w:cs="Calibri"/>
                <w:sz w:val="20"/>
                <w:szCs w:val="20"/>
              </w:rPr>
              <w:t xml:space="preserve">Lekarz dyżurny w </w:t>
            </w:r>
            <w:proofErr w:type="spellStart"/>
            <w:r w:rsidRPr="00CA2A4D">
              <w:rPr>
                <w:rFonts w:ascii="Calibri" w:hAnsi="Calibri" w:cs="Calibri"/>
                <w:sz w:val="20"/>
                <w:szCs w:val="20"/>
              </w:rPr>
              <w:t>RCKiK</w:t>
            </w:r>
            <w:proofErr w:type="spellEnd"/>
            <w:r w:rsidRPr="00CA2A4D">
              <w:rPr>
                <w:rFonts w:ascii="Calibri" w:hAnsi="Calibri" w:cs="Calibri"/>
                <w:sz w:val="20"/>
                <w:szCs w:val="20"/>
              </w:rPr>
              <w:t xml:space="preserve"> w godzinach: 7.00 – 14.35</w:t>
            </w:r>
            <w:r w:rsidRPr="00CA2A4D">
              <w:rPr>
                <w:rFonts w:ascii="Calibri" w:hAnsi="Calibri" w:cs="Calibri"/>
                <w:sz w:val="20"/>
                <w:szCs w:val="20"/>
              </w:rPr>
              <w:br/>
              <w:t>tel. 32 20 87 369</w:t>
            </w:r>
          </w:p>
        </w:tc>
      </w:tr>
    </w:tbl>
    <w:p w14:paraId="332E8D8E" w14:textId="77777777" w:rsidR="00CA2A4D" w:rsidRPr="00CA2A4D" w:rsidRDefault="00CA2A4D" w:rsidP="00CA2A4D">
      <w:pPr>
        <w:rPr>
          <w:rFonts w:ascii="Calibri" w:hAnsi="Calibri" w:cs="Calibri"/>
          <w:b/>
          <w:bCs/>
          <w:sz w:val="20"/>
          <w:szCs w:val="20"/>
        </w:rPr>
      </w:pPr>
    </w:p>
    <w:sectPr w:rsidR="00CA2A4D" w:rsidRPr="00CA2A4D" w:rsidSect="00CA2A4D">
      <w:headerReference w:type="default" r:id="rId8"/>
      <w:pgSz w:w="11906" w:h="16838"/>
      <w:pgMar w:top="567" w:right="567" w:bottom="0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74A7C" w14:textId="77777777" w:rsidR="001B3FDD" w:rsidRDefault="001B3FDD" w:rsidP="00371680">
      <w:r>
        <w:separator/>
      </w:r>
    </w:p>
  </w:endnote>
  <w:endnote w:type="continuationSeparator" w:id="0">
    <w:p w14:paraId="37FEE658" w14:textId="77777777" w:rsidR="001B3FDD" w:rsidRDefault="001B3FDD" w:rsidP="00371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296FA" w14:textId="77777777" w:rsidR="001B3FDD" w:rsidRDefault="001B3FDD" w:rsidP="00371680">
      <w:r>
        <w:separator/>
      </w:r>
    </w:p>
  </w:footnote>
  <w:footnote w:type="continuationSeparator" w:id="0">
    <w:p w14:paraId="6FE39266" w14:textId="77777777" w:rsidR="001B3FDD" w:rsidRDefault="001B3FDD" w:rsidP="00371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11"/>
      <w:tblW w:w="10784" w:type="dxa"/>
      <w:jc w:val="center"/>
      <w:tblInd w:w="0" w:type="dxa"/>
      <w:tblLook w:val="04A0" w:firstRow="1" w:lastRow="0" w:firstColumn="1" w:lastColumn="0" w:noHBand="0" w:noVBand="1"/>
    </w:tblPr>
    <w:tblGrid>
      <w:gridCol w:w="3594"/>
      <w:gridCol w:w="3595"/>
      <w:gridCol w:w="3595"/>
    </w:tblGrid>
    <w:tr w:rsidR="001B0496" w14:paraId="615A0C52" w14:textId="77777777" w:rsidTr="008C3C26">
      <w:trPr>
        <w:jc w:val="center"/>
      </w:trPr>
      <w:tc>
        <w:tcPr>
          <w:tcW w:w="10784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46B3EEE" w14:textId="77777777" w:rsidR="001B0496" w:rsidRDefault="001B0496" w:rsidP="001B0496">
          <w:pPr>
            <w:tabs>
              <w:tab w:val="center" w:pos="4536"/>
              <w:tab w:val="right" w:pos="9072"/>
            </w:tabs>
            <w:suppressAutoHyphens/>
            <w:autoSpaceDN w:val="0"/>
            <w:jc w:val="center"/>
            <w:rPr>
              <w:rFonts w:ascii="Calibri" w:eastAsia="Calibri" w:hAnsi="Calibri" w:cs="Calibri"/>
              <w:kern w:val="2"/>
              <w:sz w:val="20"/>
              <w14:ligatures w14:val="standardContextual"/>
            </w:rPr>
          </w:pPr>
          <w:r>
            <w:rPr>
              <w:rFonts w:ascii="Calibri" w:eastAsia="Calibri" w:hAnsi="Calibri" w:cs="Calibri"/>
              <w:kern w:val="2"/>
              <w:sz w:val="20"/>
              <w14:ligatures w14:val="standardContextual"/>
            </w:rPr>
            <w:t>Regionalne Centrum Krwiodawstwa i Krwiolecznictwa w Katowicach</w:t>
          </w:r>
        </w:p>
      </w:tc>
    </w:tr>
    <w:tr w:rsidR="001B0496" w14:paraId="30126986" w14:textId="77777777" w:rsidTr="008C3C26">
      <w:trPr>
        <w:jc w:val="center"/>
      </w:trPr>
      <w:tc>
        <w:tcPr>
          <w:tcW w:w="35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6979A27" w14:textId="2DBE2544" w:rsidR="001B0496" w:rsidRDefault="001B0496" w:rsidP="001B0496">
          <w:pPr>
            <w:tabs>
              <w:tab w:val="center" w:pos="4536"/>
              <w:tab w:val="right" w:pos="9072"/>
            </w:tabs>
            <w:suppressAutoHyphens/>
            <w:autoSpaceDN w:val="0"/>
            <w:jc w:val="center"/>
            <w:rPr>
              <w:rFonts w:ascii="Calibri" w:eastAsia="Calibri" w:hAnsi="Calibri" w:cs="Calibri"/>
              <w:b/>
              <w:kern w:val="2"/>
              <w:sz w:val="20"/>
              <w14:ligatures w14:val="standardContextual"/>
            </w:rPr>
          </w:pPr>
          <w:r>
            <w:rPr>
              <w:rFonts w:ascii="Calibri" w:eastAsia="Calibri" w:hAnsi="Calibri" w:cs="Calibri"/>
              <w:b/>
              <w:kern w:val="2"/>
              <w:sz w:val="20"/>
              <w14:ligatures w14:val="standardContextual"/>
            </w:rPr>
            <w:t>Nr wersji 0</w:t>
          </w:r>
          <w:r w:rsidR="00345C3A">
            <w:rPr>
              <w:rFonts w:ascii="Calibri" w:eastAsia="Calibri" w:hAnsi="Calibri" w:cs="Calibri"/>
              <w:b/>
              <w:kern w:val="2"/>
              <w:sz w:val="20"/>
              <w14:ligatures w14:val="standardContextual"/>
            </w:rPr>
            <w:t>2</w:t>
          </w:r>
        </w:p>
      </w:tc>
      <w:tc>
        <w:tcPr>
          <w:tcW w:w="35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101A762" w14:textId="21E4DBBD" w:rsidR="001B0496" w:rsidRDefault="001B0496" w:rsidP="001B0496">
          <w:pPr>
            <w:tabs>
              <w:tab w:val="center" w:pos="4536"/>
              <w:tab w:val="right" w:pos="9072"/>
            </w:tabs>
            <w:suppressAutoHyphens/>
            <w:autoSpaceDN w:val="0"/>
            <w:jc w:val="center"/>
            <w:rPr>
              <w:rFonts w:ascii="Calibri" w:eastAsia="Calibri" w:hAnsi="Calibri" w:cs="Calibri"/>
              <w:b/>
              <w:kern w:val="2"/>
              <w:sz w:val="20"/>
              <w14:ligatures w14:val="standardContextual"/>
            </w:rPr>
          </w:pPr>
          <w:r>
            <w:rPr>
              <w:rFonts w:ascii="Calibri" w:eastAsia="Calibri" w:hAnsi="Calibri" w:cs="Calibri"/>
              <w:b/>
              <w:kern w:val="2"/>
              <w:sz w:val="20"/>
              <w14:ligatures w14:val="standardContextual"/>
            </w:rPr>
            <w:t>S</w:t>
          </w:r>
          <w:r w:rsidR="000B6988">
            <w:rPr>
              <w:rFonts w:ascii="Calibri" w:eastAsia="Calibri" w:hAnsi="Calibri" w:cs="Calibri"/>
              <w:b/>
              <w:kern w:val="2"/>
              <w:sz w:val="20"/>
              <w14:ligatures w14:val="standardContextual"/>
            </w:rPr>
            <w:t>O</w:t>
          </w:r>
          <w:r>
            <w:rPr>
              <w:rFonts w:ascii="Calibri" w:eastAsia="Calibri" w:hAnsi="Calibri" w:cs="Calibri"/>
              <w:b/>
              <w:kern w:val="2"/>
              <w:sz w:val="20"/>
              <w14:ligatures w14:val="standardContextual"/>
            </w:rPr>
            <w:t>P-DDP-PR-02</w:t>
          </w:r>
        </w:p>
      </w:tc>
      <w:tc>
        <w:tcPr>
          <w:tcW w:w="35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77F0C95" w14:textId="10EB7188" w:rsidR="001B0496" w:rsidRDefault="001B0496" w:rsidP="001B0496">
          <w:pPr>
            <w:tabs>
              <w:tab w:val="center" w:pos="4536"/>
              <w:tab w:val="right" w:pos="9072"/>
            </w:tabs>
            <w:suppressAutoHyphens/>
            <w:autoSpaceDN w:val="0"/>
            <w:jc w:val="center"/>
            <w:rPr>
              <w:rFonts w:ascii="Calibri" w:eastAsia="Calibri" w:hAnsi="Calibri" w:cs="Calibri"/>
              <w:b/>
              <w:kern w:val="2"/>
              <w:sz w:val="20"/>
              <w14:ligatures w14:val="standardContextual"/>
            </w:rPr>
          </w:pPr>
          <w:r>
            <w:rPr>
              <w:rFonts w:ascii="Calibri" w:eastAsia="Calibri" w:hAnsi="Calibri" w:cs="Calibri"/>
              <w:b/>
              <w:kern w:val="2"/>
              <w:sz w:val="20"/>
              <w14:ligatures w14:val="standardContextual"/>
            </w:rPr>
            <w:t xml:space="preserve"> Strona zał. </w:t>
          </w:r>
          <w:r>
            <w:rPr>
              <w:rFonts w:ascii="Calibri" w:eastAsia="Calibri" w:hAnsi="Calibri" w:cs="Calibri"/>
              <w:b/>
              <w:bCs/>
              <w:kern w:val="2"/>
              <w:sz w:val="20"/>
              <w14:ligatures w14:val="standardContextual"/>
            </w:rPr>
            <w:fldChar w:fldCharType="begin"/>
          </w:r>
          <w:r>
            <w:rPr>
              <w:rFonts w:ascii="Calibri" w:eastAsia="Calibri" w:hAnsi="Calibri" w:cs="Calibri"/>
              <w:b/>
              <w:bCs/>
              <w:kern w:val="2"/>
              <w:sz w:val="20"/>
              <w14:ligatures w14:val="standardContextual"/>
            </w:rPr>
            <w:instrText>PAGE  \* Arabic  \* MERGEFORMAT</w:instrText>
          </w:r>
          <w:r>
            <w:rPr>
              <w:rFonts w:ascii="Calibri" w:eastAsia="Calibri" w:hAnsi="Calibri" w:cs="Calibri"/>
              <w:b/>
              <w:bCs/>
              <w:kern w:val="2"/>
              <w:sz w:val="20"/>
              <w14:ligatures w14:val="standardContextual"/>
            </w:rPr>
            <w:fldChar w:fldCharType="separate"/>
          </w:r>
          <w:r w:rsidR="00E7564E">
            <w:rPr>
              <w:rFonts w:ascii="Calibri" w:eastAsia="Calibri" w:hAnsi="Calibri" w:cs="Calibri"/>
              <w:b/>
              <w:bCs/>
              <w:noProof/>
              <w:kern w:val="2"/>
              <w:sz w:val="20"/>
              <w14:ligatures w14:val="standardContextual"/>
            </w:rPr>
            <w:t>1</w:t>
          </w:r>
          <w:r>
            <w:rPr>
              <w:rFonts w:ascii="Calibri" w:eastAsia="Calibri" w:hAnsi="Calibri" w:cs="Calibri"/>
              <w:b/>
              <w:bCs/>
              <w:kern w:val="2"/>
              <w:sz w:val="20"/>
              <w14:ligatures w14:val="standardContextual"/>
            </w:rPr>
            <w:fldChar w:fldCharType="end"/>
          </w:r>
          <w:r>
            <w:rPr>
              <w:rFonts w:ascii="Calibri" w:eastAsia="Calibri" w:hAnsi="Calibri" w:cs="Calibri"/>
              <w:b/>
              <w:kern w:val="2"/>
              <w:sz w:val="20"/>
              <w14:ligatures w14:val="standardContextual"/>
            </w:rPr>
            <w:t xml:space="preserve"> z </w:t>
          </w:r>
          <w:r>
            <w:rPr>
              <w:rFonts w:ascii="Calibri" w:eastAsia="Calibri" w:hAnsi="Calibri" w:cs="Calibri"/>
              <w:b/>
              <w:bCs/>
              <w:kern w:val="2"/>
              <w:sz w:val="20"/>
              <w14:ligatures w14:val="standardContextual"/>
            </w:rPr>
            <w:fldChar w:fldCharType="begin"/>
          </w:r>
          <w:r>
            <w:rPr>
              <w:rFonts w:ascii="Calibri" w:eastAsia="Calibri" w:hAnsi="Calibri" w:cs="Calibri"/>
              <w:b/>
              <w:bCs/>
              <w:kern w:val="2"/>
              <w:sz w:val="20"/>
              <w14:ligatures w14:val="standardContextual"/>
            </w:rPr>
            <w:instrText>NUMPAGES  \* Arabic  \* MERGEFORMAT</w:instrText>
          </w:r>
          <w:r>
            <w:rPr>
              <w:rFonts w:ascii="Calibri" w:eastAsia="Calibri" w:hAnsi="Calibri" w:cs="Calibri"/>
              <w:b/>
              <w:bCs/>
              <w:kern w:val="2"/>
              <w:sz w:val="20"/>
              <w14:ligatures w14:val="standardContextual"/>
            </w:rPr>
            <w:fldChar w:fldCharType="separate"/>
          </w:r>
          <w:r w:rsidR="00E7564E">
            <w:rPr>
              <w:rFonts w:ascii="Calibri" w:eastAsia="Calibri" w:hAnsi="Calibri" w:cs="Calibri"/>
              <w:b/>
              <w:bCs/>
              <w:noProof/>
              <w:kern w:val="2"/>
              <w:sz w:val="20"/>
              <w14:ligatures w14:val="standardContextual"/>
            </w:rPr>
            <w:t>1</w:t>
          </w:r>
          <w:r>
            <w:rPr>
              <w:rFonts w:ascii="Calibri" w:eastAsia="Calibri" w:hAnsi="Calibri" w:cs="Calibri"/>
              <w:b/>
              <w:bCs/>
              <w:kern w:val="2"/>
              <w:sz w:val="20"/>
              <w14:ligatures w14:val="standardContextual"/>
            </w:rPr>
            <w:fldChar w:fldCharType="end"/>
          </w:r>
        </w:p>
      </w:tc>
    </w:tr>
    <w:tr w:rsidR="001B0496" w14:paraId="19ED7365" w14:textId="77777777" w:rsidTr="008C3C26">
      <w:trPr>
        <w:jc w:val="center"/>
      </w:trPr>
      <w:tc>
        <w:tcPr>
          <w:tcW w:w="35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D6718C3" w14:textId="67476031" w:rsidR="001B0496" w:rsidRDefault="001B0496" w:rsidP="001B0496">
          <w:pPr>
            <w:tabs>
              <w:tab w:val="center" w:pos="4536"/>
              <w:tab w:val="right" w:pos="9072"/>
            </w:tabs>
            <w:suppressAutoHyphens/>
            <w:autoSpaceDN w:val="0"/>
            <w:jc w:val="center"/>
            <w:rPr>
              <w:rFonts w:ascii="Calibri" w:eastAsia="Calibri" w:hAnsi="Calibri" w:cs="Calibri"/>
              <w:b/>
              <w:kern w:val="2"/>
              <w:sz w:val="20"/>
              <w14:ligatures w14:val="standardContextual"/>
            </w:rPr>
          </w:pPr>
          <w:r>
            <w:rPr>
              <w:rFonts w:ascii="Calibri" w:eastAsia="Calibri" w:hAnsi="Calibri" w:cs="Calibri"/>
              <w:b/>
              <w:kern w:val="2"/>
              <w:sz w:val="20"/>
              <w14:ligatures w14:val="standardContextual"/>
            </w:rPr>
            <w:t xml:space="preserve">Załącznik nr: </w:t>
          </w:r>
          <w:r w:rsidR="00EA7EC4">
            <w:rPr>
              <w:rFonts w:ascii="Calibri" w:eastAsia="Calibri" w:hAnsi="Calibri" w:cs="Calibri"/>
              <w:b/>
              <w:kern w:val="2"/>
              <w:sz w:val="20"/>
              <w14:ligatures w14:val="standardContextual"/>
            </w:rPr>
            <w:t xml:space="preserve"> 5</w:t>
          </w:r>
        </w:p>
      </w:tc>
      <w:tc>
        <w:tcPr>
          <w:tcW w:w="35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72DDDF0" w14:textId="5C5D7336" w:rsidR="001B0496" w:rsidRDefault="001B0496" w:rsidP="001B0496">
          <w:pPr>
            <w:tabs>
              <w:tab w:val="center" w:pos="4536"/>
              <w:tab w:val="right" w:pos="9072"/>
            </w:tabs>
            <w:suppressAutoHyphens/>
            <w:autoSpaceDN w:val="0"/>
            <w:jc w:val="center"/>
            <w:rPr>
              <w:rFonts w:ascii="Calibri" w:eastAsia="Calibri" w:hAnsi="Calibri" w:cs="Calibri"/>
              <w:b/>
              <w:kern w:val="2"/>
              <w:sz w:val="20"/>
              <w14:ligatures w14:val="standardContextual"/>
            </w:rPr>
          </w:pPr>
          <w:r>
            <w:rPr>
              <w:rFonts w:ascii="Calibri" w:eastAsia="Calibri" w:hAnsi="Calibri" w:cs="Calibri"/>
              <w:b/>
              <w:kern w:val="2"/>
              <w:sz w:val="20"/>
              <w14:ligatures w14:val="standardContextual"/>
            </w:rPr>
            <w:t>Wersja zał. nr: 0</w:t>
          </w:r>
          <w:r w:rsidR="00EA7EC4">
            <w:rPr>
              <w:rFonts w:ascii="Calibri" w:eastAsia="Calibri" w:hAnsi="Calibri" w:cs="Calibri"/>
              <w:b/>
              <w:kern w:val="2"/>
              <w:sz w:val="20"/>
              <w14:ligatures w14:val="standardContextual"/>
            </w:rPr>
            <w:t>2</w:t>
          </w:r>
        </w:p>
      </w:tc>
      <w:tc>
        <w:tcPr>
          <w:tcW w:w="35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5A805A6" w14:textId="538D3384" w:rsidR="001B0496" w:rsidRDefault="001B0496" w:rsidP="001B0496">
          <w:pPr>
            <w:tabs>
              <w:tab w:val="center" w:pos="4536"/>
              <w:tab w:val="right" w:pos="9072"/>
            </w:tabs>
            <w:suppressAutoHyphens/>
            <w:autoSpaceDN w:val="0"/>
            <w:jc w:val="center"/>
            <w:rPr>
              <w:rFonts w:ascii="Calibri" w:eastAsia="Calibri" w:hAnsi="Calibri" w:cs="Calibri"/>
              <w:b/>
              <w:kern w:val="2"/>
              <w:sz w:val="20"/>
              <w14:ligatures w14:val="standardContextual"/>
            </w:rPr>
          </w:pPr>
          <w:r>
            <w:rPr>
              <w:rFonts w:ascii="Calibri" w:eastAsia="Calibri" w:hAnsi="Calibri" w:cs="Calibri"/>
              <w:b/>
              <w:kern w:val="2"/>
              <w:sz w:val="20"/>
              <w14:ligatures w14:val="standardContextual"/>
            </w:rPr>
            <w:t xml:space="preserve">Data: </w:t>
          </w:r>
          <w:r w:rsidR="002273CC">
            <w:rPr>
              <w:rFonts w:ascii="Calibri" w:eastAsia="Calibri" w:hAnsi="Calibri" w:cs="Calibri"/>
              <w:b/>
              <w:kern w:val="2"/>
              <w:sz w:val="20"/>
              <w14:ligatures w14:val="standardContextual"/>
            </w:rPr>
            <w:t>05</w:t>
          </w:r>
          <w:r w:rsidR="00A024D3">
            <w:rPr>
              <w:rFonts w:ascii="Calibri" w:eastAsia="Calibri" w:hAnsi="Calibri" w:cs="Calibri"/>
              <w:b/>
              <w:kern w:val="2"/>
              <w:sz w:val="20"/>
              <w14:ligatures w14:val="standardContextual"/>
            </w:rPr>
            <w:t>.0</w:t>
          </w:r>
          <w:r w:rsidR="002273CC">
            <w:rPr>
              <w:rFonts w:ascii="Calibri" w:eastAsia="Calibri" w:hAnsi="Calibri" w:cs="Calibri"/>
              <w:b/>
              <w:kern w:val="2"/>
              <w:sz w:val="20"/>
              <w14:ligatures w14:val="standardContextual"/>
            </w:rPr>
            <w:t>5</w:t>
          </w:r>
          <w:r w:rsidR="00A024D3">
            <w:rPr>
              <w:rFonts w:ascii="Calibri" w:eastAsia="Calibri" w:hAnsi="Calibri" w:cs="Calibri"/>
              <w:b/>
              <w:kern w:val="2"/>
              <w:sz w:val="20"/>
              <w14:ligatures w14:val="standardContextual"/>
            </w:rPr>
            <w:t>.2025</w:t>
          </w:r>
        </w:p>
      </w:tc>
    </w:tr>
  </w:tbl>
  <w:p w14:paraId="2F5CCB75" w14:textId="77777777" w:rsidR="00371680" w:rsidRDefault="00371680" w:rsidP="001B04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08"/>
        </w:tabs>
        <w:ind w:left="360" w:hanging="360"/>
      </w:pPr>
      <w:rPr>
        <w:rFonts w:ascii="Symbol" w:hAnsi="Symbol" w:cs="Symbol" w:hint="default"/>
        <w:b/>
      </w:rPr>
    </w:lvl>
    <w:lvl w:ilvl="1">
      <w:start w:val="2"/>
      <w:numFmt w:val="none"/>
      <w:suff w:val="nothing"/>
      <w:lvlText w:val="7.3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ascii="Arial" w:hAnsi="Arial" w:cs="Arial" w:hint="default"/>
        <w:b/>
        <w:sz w:val="24"/>
        <w:szCs w:val="24"/>
      </w:rPr>
    </w:lvl>
    <w:lvl w:ilvl="1">
      <w:start w:val="6"/>
      <w:numFmt w:val="decimal"/>
      <w:lvlText w:val="%1.%2"/>
      <w:lvlJc w:val="left"/>
      <w:pPr>
        <w:tabs>
          <w:tab w:val="num" w:pos="712"/>
        </w:tabs>
        <w:ind w:left="712" w:hanging="57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ascii="Arial" w:hAnsi="Arial" w:cs="Arial" w:hint="default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ascii="Arial" w:hAnsi="Arial" w:cs="Arial" w:hint="default"/>
        <w:b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ascii="Arial" w:hAnsi="Arial" w:cs="Arial" w:hint="default"/>
        <w:b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ascii="Arial" w:hAnsi="Arial" w:cs="Arial" w:hint="default"/>
        <w:b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ascii="Arial" w:hAnsi="Arial" w:cs="Arial" w:hint="default"/>
        <w:b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ascii="Arial" w:hAnsi="Arial" w:cs="Arial" w:hint="default"/>
        <w:b/>
        <w:sz w:val="24"/>
        <w:szCs w:val="24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7"/>
      <w:numFmt w:val="none"/>
      <w:suff w:val="nothing"/>
      <w:lvlText w:val="7.3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tabs>
          <w:tab w:val="num" w:pos="708"/>
        </w:tabs>
        <w:ind w:left="360" w:hanging="360"/>
      </w:pPr>
      <w:rPr>
        <w:rFonts w:ascii="Symbol" w:hAnsi="Symbol" w:cs="Symbol" w:hint="default"/>
        <w:b/>
      </w:rPr>
    </w:lvl>
    <w:lvl w:ilvl="2">
      <w:start w:val="1"/>
      <w:numFmt w:val="decimal"/>
      <w:lvlText w:val="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6" w15:restartNumberingAfterBreak="0">
    <w:nsid w:val="00000007"/>
    <w:multiLevelType w:val="multilevel"/>
    <w:tmpl w:val="00000007"/>
    <w:name w:val="WW8Num8"/>
    <w:lvl w:ilvl="0">
      <w:numFmt w:val="bullet"/>
      <w:lvlText w:val=""/>
      <w:lvlJc w:val="left"/>
      <w:pPr>
        <w:tabs>
          <w:tab w:val="num" w:pos="907"/>
        </w:tabs>
        <w:ind w:left="907" w:hanging="227"/>
      </w:pPr>
      <w:rPr>
        <w:rFonts w:ascii="Wingdings" w:hAnsi="Wingdings" w:cs="Wingdings" w:hint="default"/>
      </w:rPr>
    </w:lvl>
    <w:lvl w:ilvl="1">
      <w:start w:val="1"/>
      <w:numFmt w:val="bullet"/>
      <w:lvlText w:val=""/>
      <w:lvlJc w:val="left"/>
      <w:pPr>
        <w:tabs>
          <w:tab w:val="num" w:pos="708"/>
        </w:tabs>
        <w:ind w:left="1440" w:hanging="360"/>
      </w:pPr>
      <w:rPr>
        <w:rFonts w:ascii="Symbol" w:hAnsi="Symbol" w:cs="Symbol" w:hint="default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4A067A0"/>
    <w:multiLevelType w:val="multilevel"/>
    <w:tmpl w:val="62BC5C6A"/>
    <w:lvl w:ilvl="0">
      <w:start w:val="1"/>
      <w:numFmt w:val="decimal"/>
      <w:lvlText w:val="%1."/>
      <w:lvlJc w:val="left"/>
      <w:pPr>
        <w:ind w:left="34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09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9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680"/>
    <w:rsid w:val="00047A87"/>
    <w:rsid w:val="0009236B"/>
    <w:rsid w:val="00097E1A"/>
    <w:rsid w:val="000B3304"/>
    <w:rsid w:val="000B6988"/>
    <w:rsid w:val="001264C3"/>
    <w:rsid w:val="00147EC8"/>
    <w:rsid w:val="001B0496"/>
    <w:rsid w:val="001B3FDD"/>
    <w:rsid w:val="002273CC"/>
    <w:rsid w:val="002452C5"/>
    <w:rsid w:val="00272A75"/>
    <w:rsid w:val="0027333B"/>
    <w:rsid w:val="00335F12"/>
    <w:rsid w:val="00345C3A"/>
    <w:rsid w:val="00361C83"/>
    <w:rsid w:val="00371680"/>
    <w:rsid w:val="00375F8C"/>
    <w:rsid w:val="003A14F6"/>
    <w:rsid w:val="003D1575"/>
    <w:rsid w:val="00415173"/>
    <w:rsid w:val="0042626B"/>
    <w:rsid w:val="00443777"/>
    <w:rsid w:val="00497782"/>
    <w:rsid w:val="00522758"/>
    <w:rsid w:val="00532881"/>
    <w:rsid w:val="005441F5"/>
    <w:rsid w:val="00576EFA"/>
    <w:rsid w:val="005C3FDD"/>
    <w:rsid w:val="005F34B1"/>
    <w:rsid w:val="0063106E"/>
    <w:rsid w:val="00637E8C"/>
    <w:rsid w:val="00664F25"/>
    <w:rsid w:val="00681E1C"/>
    <w:rsid w:val="006E741F"/>
    <w:rsid w:val="006F2EED"/>
    <w:rsid w:val="007C074B"/>
    <w:rsid w:val="007C307D"/>
    <w:rsid w:val="007D4BEC"/>
    <w:rsid w:val="007D5A8D"/>
    <w:rsid w:val="00807CCA"/>
    <w:rsid w:val="008409F1"/>
    <w:rsid w:val="008672DA"/>
    <w:rsid w:val="0087598A"/>
    <w:rsid w:val="008E3BE9"/>
    <w:rsid w:val="008F6C12"/>
    <w:rsid w:val="00963BB7"/>
    <w:rsid w:val="009700B6"/>
    <w:rsid w:val="00973892"/>
    <w:rsid w:val="009957EE"/>
    <w:rsid w:val="009B1ABC"/>
    <w:rsid w:val="009C4BB7"/>
    <w:rsid w:val="00A024D3"/>
    <w:rsid w:val="00A04E77"/>
    <w:rsid w:val="00A309DA"/>
    <w:rsid w:val="00A73F56"/>
    <w:rsid w:val="00B817B5"/>
    <w:rsid w:val="00BA6FFF"/>
    <w:rsid w:val="00BE21CB"/>
    <w:rsid w:val="00C10332"/>
    <w:rsid w:val="00C42435"/>
    <w:rsid w:val="00C51132"/>
    <w:rsid w:val="00CA2A4D"/>
    <w:rsid w:val="00CE159C"/>
    <w:rsid w:val="00D848D9"/>
    <w:rsid w:val="00DF251E"/>
    <w:rsid w:val="00E4020A"/>
    <w:rsid w:val="00E7564E"/>
    <w:rsid w:val="00E865AE"/>
    <w:rsid w:val="00EA54FF"/>
    <w:rsid w:val="00EA7EC4"/>
    <w:rsid w:val="00F3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FD6968"/>
  <w15:chartTrackingRefBased/>
  <w15:docId w15:val="{EE4F8016-AAFB-4A9D-949E-5CAAEC00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7333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1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1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16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1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16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16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16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16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16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16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16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16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16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16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16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16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16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16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16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1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1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1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1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16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16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16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1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16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1680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37168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71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71680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3716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1680"/>
  </w:style>
  <w:style w:type="paragraph" w:styleId="Stopka">
    <w:name w:val="footer"/>
    <w:basedOn w:val="Normalny"/>
    <w:link w:val="StopkaZnak"/>
    <w:uiPriority w:val="99"/>
    <w:unhideWhenUsed/>
    <w:rsid w:val="003716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1680"/>
  </w:style>
  <w:style w:type="table" w:customStyle="1" w:styleId="Tabela-Siatka3">
    <w:name w:val="Tabela - Siatka3"/>
    <w:basedOn w:val="Standardowy"/>
    <w:next w:val="Tabela-Siatka"/>
    <w:uiPriority w:val="39"/>
    <w:rsid w:val="0009236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Web1">
    <w:name w:val="Normal (Web)1"/>
    <w:basedOn w:val="Normalny"/>
    <w:rsid w:val="0027333B"/>
    <w:pPr>
      <w:overflowPunct w:val="0"/>
      <w:autoSpaceDE w:val="0"/>
      <w:spacing w:before="100" w:after="100"/>
      <w:textAlignment w:val="baseline"/>
    </w:pPr>
    <w:rPr>
      <w:rFonts w:ascii="Arial Unicode MS" w:eastAsia="Arial Unicode MS" w:hAnsi="Arial Unicode MS"/>
      <w:szCs w:val="20"/>
    </w:rPr>
  </w:style>
  <w:style w:type="table" w:customStyle="1" w:styleId="Tabela-Siatka11">
    <w:name w:val="Tabela - Siatka11"/>
    <w:basedOn w:val="Standardowy"/>
    <w:uiPriority w:val="39"/>
    <w:rsid w:val="001B049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Boks - RCKiK Katowice</dc:creator>
  <cp:keywords/>
  <dc:description/>
  <cp:lastModifiedBy>RCKIK</cp:lastModifiedBy>
  <cp:revision>7</cp:revision>
  <dcterms:created xsi:type="dcterms:W3CDTF">2024-11-21T11:21:00Z</dcterms:created>
  <dcterms:modified xsi:type="dcterms:W3CDTF">2025-04-07T06:51:00Z</dcterms:modified>
</cp:coreProperties>
</file>